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310D" w:rsidRDefault="00EE39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Hlk189489725"/>
      <w:r>
        <w:rPr>
          <w:rFonts w:ascii="Times New Roman" w:hAnsi="Times New Roman" w:cs="Times New Roman"/>
          <w:b/>
          <w:sz w:val="32"/>
          <w:szCs w:val="32"/>
        </w:rPr>
        <w:t xml:space="preserve">Список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2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классов, участников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(школьного) этапа всероссийской олимпиады младших школьников 2024 – 2025 учебного года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 математике</w:t>
      </w:r>
    </w:p>
    <w:p w:rsidR="0018310D" w:rsidRDefault="00EE3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ЦО №7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567"/>
        <w:gridCol w:w="992"/>
        <w:gridCol w:w="3255"/>
        <w:gridCol w:w="1985"/>
        <w:gridCol w:w="1418"/>
        <w:gridCol w:w="2692"/>
      </w:tblGrid>
      <w:tr w:rsidR="001831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10D" w:rsidRDefault="00EE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18310D" w:rsidRDefault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10D" w:rsidRDefault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310D" w:rsidRDefault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0D" w:rsidRDefault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0D" w:rsidRDefault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10D" w:rsidRDefault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(победитель/призёр/участник)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Родина Евгения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Pr="001F529F" w:rsidRDefault="0045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9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Супроненко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Иван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Pr="001F529F" w:rsidRDefault="0045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9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Бронзова Мария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Матюхо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Петросян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Кривохин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Даниил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Баранов Кирилл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Вазанов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Александр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Бахров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Андрей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Владимиров Константин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 w:rsidP="001F529F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Марина Варвара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7C03CA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Афанасьев Павел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7C03CA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Шубина Мария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7C03CA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Иванова Виктория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Мастрюков Даниил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7061E0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5F17D3" w:rsidRDefault="00451164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Пахомиков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CF2975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Лукутин Тимофей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Шипилов Матвей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Овчинников Александр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Костяная Полина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2Д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Колесников Артем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Кострицын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Степан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Щербаков Богдан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Летуновский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Лапшин Михаил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Британов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Михаил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Масник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sz w:val="28"/>
                <w:szCs w:val="28"/>
              </w:rPr>
              <w:t>Рахматулин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Родион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Павлов Сергей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Миляев Иван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Голубенко Степан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2Б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Жабина Полина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Гуцал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Вадим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Евгений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3A1ED3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Сеняев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Ратимир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Герман Дарья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7061E0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5F17D3" w:rsidRDefault="00451164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Миронов Андрей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CF2975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Капусткина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Полина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Родина Ангелина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Телков Михаил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2з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Ткаченко Елизавета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2C466D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Толмачёва Злата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Симаничев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Никита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0431C7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Савинская Екатерина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Артём</w:t>
            </w:r>
            <w:r w:rsidRPr="001248F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7061E0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2И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5F17D3" w:rsidRDefault="00451164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Прозоров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Алексей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CF2975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2В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Балабанова Мария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2Е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Тихенко Максим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613A38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Кузнецов Михаил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Егоров Федор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Митин Даниил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</w:pPr>
            <w:r w:rsidRPr="00613A38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1248FE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sz w:val="28"/>
                <w:szCs w:val="28"/>
              </w:rPr>
              <w:t>Свиридова 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</w:pPr>
            <w:r w:rsidRPr="006B69DE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451164" w:rsidTr="004511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1164" w:rsidRDefault="00451164" w:rsidP="00451164">
            <w:pPr>
              <w:pStyle w:val="12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F3A42">
              <w:rPr>
                <w:rFonts w:ascii="Times New Roman" w:hAnsi="Times New Roman"/>
                <w:sz w:val="28"/>
                <w:szCs w:val="28"/>
              </w:rPr>
              <w:t>2Ж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4F3A42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248FE">
              <w:rPr>
                <w:rFonts w:ascii="Times New Roman" w:hAnsi="Times New Roman" w:cs="Times New Roman"/>
                <w:sz w:val="28"/>
                <w:szCs w:val="28"/>
              </w:rPr>
              <w:t>Андрюшкин Василий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Pr="000431C7" w:rsidRDefault="00451164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3A42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164" w:rsidRDefault="00451164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1164" w:rsidRDefault="00451164" w:rsidP="00451164">
            <w:pPr>
              <w:spacing w:after="0"/>
              <w:jc w:val="center"/>
            </w:pPr>
            <w:r w:rsidRPr="003E03CD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51164" w:rsidRDefault="0045116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310D" w:rsidRDefault="00EE396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Председатель: </w:t>
      </w:r>
      <w:r>
        <w:rPr>
          <w:rFonts w:ascii="Times New Roman" w:hAnsi="Times New Roman" w:cs="Times New Roman"/>
          <w:sz w:val="32"/>
          <w:szCs w:val="32"/>
        </w:rPr>
        <w:t>Абрамова Т. Л.</w:t>
      </w:r>
      <w:bookmarkEnd w:id="0"/>
    </w:p>
    <w:p w:rsidR="0018310D" w:rsidRDefault="0018310D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451164" w:rsidRDefault="00451164">
      <w:pPr>
        <w:jc w:val="center"/>
      </w:pPr>
    </w:p>
    <w:p w:rsidR="0018310D" w:rsidRDefault="00EE396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Список обучающихся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3</w:t>
      </w:r>
      <w:r>
        <w:rPr>
          <w:rFonts w:ascii="Times New Roman" w:hAnsi="Times New Roman" w:cs="Times New Roman"/>
          <w:b/>
          <w:sz w:val="32"/>
          <w:szCs w:val="32"/>
        </w:rPr>
        <w:t xml:space="preserve"> классов, участников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 xml:space="preserve"> (школьного) этапа всероссийской олимпиады младших школьников 2024 – 2025 учебного года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по математике</w:t>
      </w:r>
    </w:p>
    <w:p w:rsidR="0018310D" w:rsidRDefault="00EE39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МБОУ ЦО №7</w:t>
      </w:r>
    </w:p>
    <w:tbl>
      <w:tblPr>
        <w:tblW w:w="0" w:type="auto"/>
        <w:tblInd w:w="392" w:type="dxa"/>
        <w:tblLayout w:type="fixed"/>
        <w:tblLook w:val="0000" w:firstRow="0" w:lastRow="0" w:firstColumn="0" w:lastColumn="0" w:noHBand="0" w:noVBand="0"/>
      </w:tblPr>
      <w:tblGrid>
        <w:gridCol w:w="703"/>
        <w:gridCol w:w="993"/>
        <w:gridCol w:w="3118"/>
        <w:gridCol w:w="1985"/>
        <w:gridCol w:w="1418"/>
        <w:gridCol w:w="2692"/>
      </w:tblGrid>
      <w:tr w:rsidR="0045116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баллов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1164" w:rsidRDefault="004511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Статус участника (победитель/призёр/участник)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Чуприн Артём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Pr="001F529F" w:rsidRDefault="00E536BC" w:rsidP="00EE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9F"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победитель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Моисеева Майя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Pr="001F529F" w:rsidRDefault="00E536BC" w:rsidP="00EE39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529F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Хыа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Тхань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Pr="00BA4C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FE8">
              <w:rPr>
                <w:rFonts w:ascii="Times New Roman" w:hAnsi="Times New Roman" w:cs="Times New Roman"/>
                <w:sz w:val="28"/>
                <w:szCs w:val="28"/>
              </w:rPr>
              <w:t>Кургангова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E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Ушаков Владислав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Табакова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Нестеров Александр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Сеничкин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Маркушев Ярослав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Муравьев Матвей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Дульнев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Михаил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tabs>
                <w:tab w:val="left" w:pos="295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Владимир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  <w:bookmarkStart w:id="1" w:name="_GoBack"/>
            <w:bookmarkEnd w:id="1"/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Блатова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Варвара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Егоркин Марк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550B5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Селин Максим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550B5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Сазонова Мария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 w:rsidP="00EE3964">
            <w:pPr>
              <w:spacing w:after="0" w:line="240" w:lineRule="auto"/>
              <w:jc w:val="center"/>
            </w:pPr>
            <w:r w:rsidRPr="00550B5B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Моторин Василий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tabs>
                <w:tab w:val="left" w:pos="29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Калябин Вячеслав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tabs>
                <w:tab w:val="left" w:pos="29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Селезнев Даниил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 w:rsidRPr="009B196C">
              <w:rPr>
                <w:rFonts w:ascii="Times New Roman" w:hAnsi="Times New Roman" w:cs="Times New Roman"/>
                <w:b/>
                <w:sz w:val="28"/>
                <w:szCs w:val="28"/>
              </w:rPr>
              <w:t>призёр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Логункова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Арутюнов Роберт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Пенюшин Тимофей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tabs>
                <w:tab w:val="left" w:pos="295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Павлов Дмитрий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AB32A5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Литвинова Анастасия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Мирошина Виктория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Васильчиков Владислав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rPr>
          <w:trHeight w:val="27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Шавырина Милана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Кочерова Мария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Феоктистова Елизавета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Максимова Елизавета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Веселова Елена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6FE8">
              <w:rPr>
                <w:rFonts w:ascii="Times New Roman" w:hAnsi="Times New Roman" w:cs="Times New Roman"/>
                <w:sz w:val="28"/>
              </w:rPr>
              <w:t xml:space="preserve">Курбанов </w:t>
            </w:r>
            <w:proofErr w:type="spellStart"/>
            <w:r w:rsidRPr="004D6FE8">
              <w:rPr>
                <w:rFonts w:ascii="Times New Roman" w:hAnsi="Times New Roman" w:cs="Times New Roman"/>
                <w:sz w:val="28"/>
              </w:rPr>
              <w:t>Амиль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Сагадиев</w:t>
            </w:r>
            <w:proofErr w:type="spellEnd"/>
            <w:r w:rsidRPr="004D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Эркин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AB32A5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E8">
              <w:rPr>
                <w:rFonts w:ascii="Times New Roman" w:hAnsi="Times New Roman" w:cs="Times New Roman"/>
                <w:sz w:val="28"/>
                <w:szCs w:val="28"/>
              </w:rPr>
              <w:t>3Е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Барышев Владимир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F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FE8"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4D6FE8">
              <w:rPr>
                <w:rFonts w:ascii="Times New Roman" w:hAnsi="Times New Roman"/>
                <w:sz w:val="28"/>
                <w:szCs w:val="28"/>
              </w:rPr>
              <w:t>ркулов Глеб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Манашов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Дмитриенко Георгий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Носков Артём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Зуденков</w:t>
            </w:r>
            <w:proofErr w:type="spellEnd"/>
            <w:r w:rsidRPr="004D6FE8">
              <w:rPr>
                <w:rFonts w:ascii="Times New Roman" w:hAnsi="Times New Roman"/>
                <w:sz w:val="28"/>
                <w:szCs w:val="28"/>
              </w:rPr>
              <w:t xml:space="preserve"> Вячеслав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Архипов Михаил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Миронов Андрей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3Д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tabs>
                <w:tab w:val="left" w:pos="295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Заболотнов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Матвей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Булдаков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Даниил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Дегальцева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Даниленко Даниил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Соловьев Александр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Федянина Таисия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Сальников Арсений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Смоленков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r w:rsidRPr="004D6FE8">
              <w:rPr>
                <w:rFonts w:ascii="Times New Roman" w:hAnsi="Times New Roman" w:cs="Times New Roman"/>
                <w:sz w:val="28"/>
              </w:rPr>
              <w:t>Кузнецов Арсений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Зубрилов</w:t>
            </w:r>
            <w:proofErr w:type="spellEnd"/>
            <w:r w:rsidRPr="004D6FE8">
              <w:rPr>
                <w:rFonts w:ascii="Times New Roman" w:hAnsi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Маков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FE8">
              <w:rPr>
                <w:rFonts w:ascii="Times New Roman" w:hAnsi="Times New Roman"/>
                <w:sz w:val="28"/>
                <w:szCs w:val="28"/>
              </w:rPr>
              <w:t>Дьяков Григорий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Макаров Данила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Дементьев Илья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3Б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Федотов Александр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Крегер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Мартынов Роман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Мухина Анна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Маханек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  <w:outlineLvl w:val="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Лобачев Арсений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Морозов Григорий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3В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Синегубкина Ангелина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3Г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Куприянова Дарья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36BC" w:rsidRDefault="00E536BC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Манджали</w:t>
            </w:r>
            <w:proofErr w:type="spellEnd"/>
            <w:r w:rsidRPr="004D6FE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Лайнел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7061E0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FE8">
              <w:rPr>
                <w:rFonts w:ascii="Times New Roman" w:hAnsi="Times New Roman"/>
                <w:sz w:val="28"/>
                <w:szCs w:val="28"/>
              </w:rPr>
              <w:t>Саакян Тимур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3Ж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FE8">
              <w:rPr>
                <w:rFonts w:ascii="Times New Roman" w:hAnsi="Times New Roman"/>
                <w:sz w:val="28"/>
                <w:szCs w:val="28"/>
              </w:rPr>
              <w:t>Сушков Михаил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Алеев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Рамир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D6FE8">
              <w:rPr>
                <w:rFonts w:ascii="Times New Roman" w:hAnsi="Times New Roman"/>
                <w:sz w:val="28"/>
                <w:szCs w:val="28"/>
              </w:rPr>
              <w:t>Махотин Ярослав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Пономарев Андрей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0431C7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4D6FE8">
              <w:rPr>
                <w:rFonts w:ascii="Times New Roman" w:hAnsi="Times New Roman" w:cs="Times New Roman"/>
                <w:sz w:val="28"/>
              </w:rPr>
              <w:t>Чукин</w:t>
            </w:r>
            <w:proofErr w:type="spellEnd"/>
            <w:r w:rsidRPr="004D6FE8">
              <w:rPr>
                <w:rFonts w:ascii="Times New Roman" w:hAnsi="Times New Roman" w:cs="Times New Roman"/>
                <w:sz w:val="28"/>
              </w:rPr>
              <w:t xml:space="preserve"> Арсений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536BC" w:rsidTr="00451164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6BC" w:rsidRDefault="00E536BC" w:rsidP="00451164">
            <w:pPr>
              <w:pStyle w:val="12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4D6FE8" w:rsidRDefault="00E536BC" w:rsidP="0045116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D6FE8">
              <w:rPr>
                <w:rFonts w:ascii="Times New Roman" w:hAnsi="Times New Roman"/>
                <w:sz w:val="28"/>
                <w:szCs w:val="28"/>
              </w:rPr>
              <w:t>Дода</w:t>
            </w:r>
            <w:proofErr w:type="spellEnd"/>
            <w:r w:rsidRPr="004D6FE8">
              <w:rPr>
                <w:rFonts w:ascii="Times New Roman" w:hAnsi="Times New Roman"/>
                <w:sz w:val="28"/>
                <w:szCs w:val="28"/>
              </w:rPr>
              <w:t xml:space="preserve"> Демьян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Default="00E536BC" w:rsidP="00451164">
            <w:pPr>
              <w:spacing w:after="0"/>
            </w:pPr>
            <w:r w:rsidRPr="000431C7">
              <w:rPr>
                <w:rFonts w:ascii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6BC" w:rsidRPr="00AB32A5" w:rsidRDefault="00E536BC" w:rsidP="0045116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36BC" w:rsidRDefault="00E536BC" w:rsidP="00451164">
            <w:pPr>
              <w:spacing w:after="0" w:line="240" w:lineRule="auto"/>
              <w:jc w:val="center"/>
            </w:pPr>
            <w:r w:rsidRPr="00FB08AA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451164" w:rsidRDefault="0045116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18310D" w:rsidRDefault="00EE3964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Председатель: </w:t>
      </w:r>
      <w:r>
        <w:rPr>
          <w:rFonts w:ascii="Times New Roman" w:hAnsi="Times New Roman" w:cs="Times New Roman"/>
          <w:sz w:val="32"/>
          <w:szCs w:val="32"/>
        </w:rPr>
        <w:t>Абрамова Т. Л.</w:t>
      </w:r>
    </w:p>
    <w:p w:rsidR="001F529F" w:rsidRDefault="001F529F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F529F">
      <w:pgSz w:w="11906" w:h="16838"/>
      <w:pgMar w:top="284" w:right="284" w:bottom="284" w:left="284" w:header="720" w:footer="720" w:gutter="0"/>
      <w:cols w:space="72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69">
    <w:altName w:val="Calibri"/>
    <w:charset w:val="01"/>
    <w:family w:val="auto"/>
    <w:pitch w:val="variable"/>
  </w:font>
  <w:font w:name="Carlito">
    <w:altName w:val="Calibri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">
    <w:altName w:val="Segoe UI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29F"/>
    <w:rsid w:val="0018310D"/>
    <w:rsid w:val="001F529F"/>
    <w:rsid w:val="002A7289"/>
    <w:rsid w:val="0035311A"/>
    <w:rsid w:val="00451164"/>
    <w:rsid w:val="007C03CA"/>
    <w:rsid w:val="007C5BCA"/>
    <w:rsid w:val="00E536BC"/>
    <w:rsid w:val="00EE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4830D9"/>
  <w15:chartTrackingRefBased/>
  <w15:docId w15:val="{ADC79AF3-51C4-4FFC-B86D-68E776A9A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rFonts w:ascii="Calibri" w:eastAsia="Calibri" w:hAnsi="Calibri" w:cs="font469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</w:style>
  <w:style w:type="character" w:customStyle="1" w:styleId="ListLabel9">
    <w:name w:val="ListLabel 9"/>
  </w:style>
  <w:style w:type="character" w:customStyle="1" w:styleId="ListLabel10">
    <w:name w:val="ListLabel 10"/>
  </w:style>
  <w:style w:type="character" w:customStyle="1" w:styleId="ListLabel11">
    <w:name w:val="ListLabel 11"/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</w:style>
  <w:style w:type="character" w:customStyle="1" w:styleId="ListLabel18">
    <w:name w:val="ListLabel 18"/>
  </w:style>
  <w:style w:type="character" w:customStyle="1" w:styleId="ListLabel19">
    <w:name w:val="ListLabel 19"/>
  </w:style>
  <w:style w:type="character" w:customStyle="1" w:styleId="ListLabel20">
    <w:name w:val="ListLabel 20"/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</w:style>
  <w:style w:type="character" w:customStyle="1" w:styleId="ListLabel27">
    <w:name w:val="ListLabel 27"/>
  </w:style>
  <w:style w:type="character" w:customStyle="1" w:styleId="ListLabel28">
    <w:name w:val="ListLabel 28"/>
  </w:style>
  <w:style w:type="character" w:customStyle="1" w:styleId="ListLabel29">
    <w:name w:val="ListLabel 29"/>
  </w:style>
  <w:style w:type="character" w:customStyle="1" w:styleId="ListLabel30">
    <w:name w:val="ListLabel 30"/>
  </w:style>
  <w:style w:type="character" w:customStyle="1" w:styleId="ListLabel31">
    <w:name w:val="ListLabel 31"/>
  </w:style>
  <w:style w:type="character" w:customStyle="1" w:styleId="ListLabel32">
    <w:name w:val="ListLabel 32"/>
  </w:style>
  <w:style w:type="character" w:customStyle="1" w:styleId="ListLabel33">
    <w:name w:val="ListLabel 33"/>
  </w:style>
  <w:style w:type="character" w:customStyle="1" w:styleId="ListLabel34">
    <w:name w:val="ListLabel 34"/>
  </w:style>
  <w:style w:type="character" w:customStyle="1" w:styleId="ListLabel35">
    <w:name w:val="ListLabel 35"/>
  </w:style>
  <w:style w:type="character" w:customStyle="1" w:styleId="ListLabel36">
    <w:name w:val="ListLabel 36"/>
  </w:style>
  <w:style w:type="character" w:customStyle="1" w:styleId="ListLabel37">
    <w:name w:val="ListLabel 37"/>
  </w:style>
  <w:style w:type="character" w:customStyle="1" w:styleId="ListLabel38">
    <w:name w:val="ListLabel 38"/>
  </w:style>
  <w:style w:type="character" w:customStyle="1" w:styleId="ListLabel39">
    <w:name w:val="ListLabel 39"/>
  </w:style>
  <w:style w:type="character" w:customStyle="1" w:styleId="ListLabel40">
    <w:name w:val="ListLabel 40"/>
  </w:style>
  <w:style w:type="character" w:customStyle="1" w:styleId="ListLabel41">
    <w:name w:val="ListLabel 41"/>
  </w:style>
  <w:style w:type="character" w:customStyle="1" w:styleId="ListLabel42">
    <w:name w:val="ListLabel 42"/>
  </w:style>
  <w:style w:type="character" w:customStyle="1" w:styleId="ListLabel43">
    <w:name w:val="ListLabel 43"/>
  </w:style>
  <w:style w:type="character" w:customStyle="1" w:styleId="ListLabel44">
    <w:name w:val="ListLabel 44"/>
  </w:style>
  <w:style w:type="character" w:customStyle="1" w:styleId="ListLabel45">
    <w:name w:val="ListLabel 45"/>
  </w:style>
  <w:style w:type="character" w:customStyle="1" w:styleId="ListLabel46">
    <w:name w:val="ListLabel 46"/>
  </w:style>
  <w:style w:type="character" w:customStyle="1" w:styleId="ListLabel47">
    <w:name w:val="ListLabel 47"/>
  </w:style>
  <w:style w:type="character" w:customStyle="1" w:styleId="ListLabel48">
    <w:name w:val="ListLabel 48"/>
  </w:style>
  <w:style w:type="character" w:customStyle="1" w:styleId="ListLabel49">
    <w:name w:val="ListLabel 49"/>
  </w:style>
  <w:style w:type="character" w:customStyle="1" w:styleId="ListLabel50">
    <w:name w:val="ListLabel 50"/>
  </w:style>
  <w:style w:type="character" w:customStyle="1" w:styleId="ListLabel51">
    <w:name w:val="ListLabel 51"/>
  </w:style>
  <w:style w:type="character" w:customStyle="1" w:styleId="ListLabel52">
    <w:name w:val="ListLabel 52"/>
  </w:style>
  <w:style w:type="character" w:customStyle="1" w:styleId="ListLabel53">
    <w:name w:val="ListLabel 53"/>
  </w:style>
  <w:style w:type="character" w:customStyle="1" w:styleId="ListLabel54">
    <w:name w:val="ListLabel 54"/>
  </w:style>
  <w:style w:type="paragraph" w:customStyle="1" w:styleId="10">
    <w:name w:val="Заголовок1"/>
    <w:basedOn w:val="a"/>
    <w:next w:val="a3"/>
    <w:pPr>
      <w:keepNext/>
      <w:spacing w:before="240" w:after="120"/>
    </w:pPr>
    <w:rPr>
      <w:rFonts w:ascii="Carlito" w:eastAsia="Tahoma" w:hAnsi="Carlito" w:cs="Droid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ascii="Carlito" w:hAnsi="Carlito" w:cs="Droid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ascii="Carlito" w:hAnsi="Carlito" w:cs="Droid Sans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Carlito" w:hAnsi="Carlito" w:cs="Droid Sans"/>
    </w:rPr>
  </w:style>
  <w:style w:type="paragraph" w:customStyle="1" w:styleId="12">
    <w:name w:val="Абзац списка1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&#1042;&#1054;&#1064;%20&#1058;&#1091;&#1083;&#1103;&#1095;&#1086;&#1082;%202025\&#1048;&#1090;&#1086;&#1075;&#1080;%20&#1087;&#1086;%20&#1084;&#1072;&#1090;&#1077;&#1084;&#1072;&#1090;&#1080;&#1082;&#1077;%202%20-3%20&#1082;&#1083;&#1072;&#1089;&#1089;&#1099;%202025%20++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Итоги по математике 2 -3 классы 2025 ++</Template>
  <TotalTime>193</TotalTime>
  <Pages>4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8</cp:revision>
  <cp:lastPrinted>2025-02-07T07:09:00Z</cp:lastPrinted>
  <dcterms:created xsi:type="dcterms:W3CDTF">2025-02-06T13:09:00Z</dcterms:created>
  <dcterms:modified xsi:type="dcterms:W3CDTF">2025-02-07T09:59:00Z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